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5080AA" w14:textId="77777777" w:rsidR="0065461A" w:rsidRPr="008D2DCB" w:rsidRDefault="0065461A" w:rsidP="00080D38">
      <w:pPr>
        <w:ind w:left="1418" w:firstLine="709"/>
        <w:rPr>
          <w:rFonts w:ascii="Calibri" w:hAnsi="Calibri"/>
          <w:b/>
          <w:sz w:val="28"/>
          <w:szCs w:val="28"/>
        </w:rPr>
      </w:pPr>
      <w:r w:rsidRPr="008D2DCB">
        <w:rPr>
          <w:rFonts w:ascii="Calibri" w:hAnsi="Calibri"/>
          <w:b/>
          <w:sz w:val="28"/>
          <w:szCs w:val="28"/>
        </w:rPr>
        <w:t>EVS – European Voluntary Service questionnaire</w:t>
      </w:r>
    </w:p>
    <w:p w14:paraId="79C5540D" w14:textId="77777777" w:rsidR="0065461A" w:rsidRPr="008D2DCB" w:rsidRDefault="0065461A">
      <w:pPr>
        <w:jc w:val="both"/>
        <w:rPr>
          <w:rFonts w:ascii="Calibri" w:hAnsi="Calibri"/>
          <w:sz w:val="26"/>
          <w:szCs w:val="26"/>
        </w:rPr>
      </w:pPr>
    </w:p>
    <w:p w14:paraId="644928BC" w14:textId="77777777" w:rsidR="0065461A" w:rsidRPr="008D2DCB"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Calibri" w:hAnsi="Calibri"/>
          <w:b/>
          <w:sz w:val="20"/>
          <w:szCs w:val="20"/>
        </w:rPr>
      </w:pPr>
      <w:r w:rsidRPr="008D2DCB">
        <w:rPr>
          <w:rFonts w:ascii="Calibri" w:hAnsi="Calibri"/>
          <w:b/>
          <w:sz w:val="20"/>
          <w:szCs w:val="20"/>
        </w:rPr>
        <w:t>Biographical data</w:t>
      </w:r>
    </w:p>
    <w:p w14:paraId="346D1FDB" w14:textId="0AD177C0" w:rsidR="0065461A" w:rsidRPr="008D2DCB" w:rsidRDefault="0065461A">
      <w:pPr>
        <w:jc w:val="both"/>
        <w:rPr>
          <w:rFonts w:ascii="Calibri" w:hAnsi="Calibri"/>
          <w:sz w:val="20"/>
          <w:szCs w:val="20"/>
        </w:rPr>
      </w:pPr>
      <w:r w:rsidRPr="39C40296">
        <w:rPr>
          <w:rFonts w:ascii="Calibri" w:eastAsia="Calibri" w:hAnsi="Calibri" w:cs="Calibri"/>
          <w:sz w:val="20"/>
          <w:szCs w:val="20"/>
        </w:rPr>
        <w:t>Family name:</w:t>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39C40296">
        <w:rPr>
          <w:rFonts w:ascii="Calibri" w:eastAsia="Calibri" w:hAnsi="Calibri" w:cs="Calibri"/>
          <w:sz w:val="20"/>
          <w:szCs w:val="20"/>
        </w:rPr>
        <w:t xml:space="preserve">First Name: </w:t>
      </w:r>
    </w:p>
    <w:p w14:paraId="5D5C3E1C" w14:textId="20EBC78F" w:rsidR="0065461A" w:rsidRPr="008D2DCB" w:rsidRDefault="39C40296">
      <w:pPr>
        <w:jc w:val="both"/>
        <w:rPr>
          <w:rFonts w:ascii="Calibri" w:hAnsi="Calibri"/>
          <w:sz w:val="20"/>
          <w:szCs w:val="20"/>
        </w:rPr>
      </w:pPr>
      <w:r w:rsidRPr="39C40296">
        <w:rPr>
          <w:rFonts w:ascii="Calibri" w:eastAsia="Calibri" w:hAnsi="Calibri" w:cs="Calibri"/>
          <w:sz w:val="20"/>
          <w:szCs w:val="20"/>
        </w:rPr>
        <w:t xml:space="preserve">Address:                </w:t>
      </w:r>
    </w:p>
    <w:p w14:paraId="66C1C3B2" w14:textId="327D7DB9" w:rsidR="0016397A" w:rsidRDefault="0016397A">
      <w:pPr>
        <w:jc w:val="both"/>
        <w:rPr>
          <w:rFonts w:ascii="Calibri" w:eastAsia="Calibri" w:hAnsi="Calibri" w:cs="Calibri"/>
          <w:sz w:val="20"/>
          <w:szCs w:val="20"/>
        </w:rPr>
      </w:pPr>
      <w:r>
        <w:rPr>
          <w:rFonts w:ascii="Calibri" w:eastAsia="Calibri" w:hAnsi="Calibri" w:cs="Calibri"/>
          <w:sz w:val="20"/>
          <w:szCs w:val="20"/>
        </w:rPr>
        <w:t>ID Number:</w:t>
      </w:r>
    </w:p>
    <w:p w14:paraId="6A571EA5" w14:textId="10538561" w:rsidR="0065461A" w:rsidRPr="008D2DCB" w:rsidRDefault="39C40296">
      <w:pPr>
        <w:jc w:val="both"/>
        <w:rPr>
          <w:rFonts w:ascii="Calibri" w:hAnsi="Calibri"/>
          <w:sz w:val="20"/>
          <w:szCs w:val="20"/>
        </w:rPr>
      </w:pPr>
      <w:r w:rsidRPr="39C40296">
        <w:rPr>
          <w:rFonts w:ascii="Calibri" w:eastAsia="Calibri" w:hAnsi="Calibri" w:cs="Calibri"/>
          <w:sz w:val="20"/>
          <w:szCs w:val="20"/>
        </w:rPr>
        <w:t>Phone numbers (landline and mobile please):</w:t>
      </w:r>
    </w:p>
    <w:p w14:paraId="4A00DC7C" w14:textId="6F309834" w:rsidR="0065461A" w:rsidRPr="008D2DCB" w:rsidRDefault="39C40296">
      <w:pPr>
        <w:jc w:val="both"/>
        <w:rPr>
          <w:rFonts w:ascii="Calibri" w:hAnsi="Calibri"/>
          <w:sz w:val="20"/>
          <w:szCs w:val="20"/>
        </w:rPr>
      </w:pPr>
      <w:r w:rsidRPr="39C40296">
        <w:rPr>
          <w:rFonts w:ascii="Calibri" w:eastAsia="Calibri" w:hAnsi="Calibri" w:cs="Calibri"/>
          <w:sz w:val="20"/>
          <w:szCs w:val="20"/>
        </w:rPr>
        <w:t xml:space="preserve">E-mail: </w:t>
      </w:r>
    </w:p>
    <w:p w14:paraId="58798CCD" w14:textId="77777777" w:rsidR="00F662C6" w:rsidRPr="008D2DCB" w:rsidRDefault="00F662C6">
      <w:pPr>
        <w:jc w:val="both"/>
        <w:rPr>
          <w:rFonts w:ascii="Calibri" w:hAnsi="Calibri"/>
          <w:sz w:val="20"/>
          <w:szCs w:val="20"/>
        </w:rPr>
      </w:pPr>
      <w:r w:rsidRPr="008D2DCB">
        <w:rPr>
          <w:rFonts w:ascii="Calibri" w:hAnsi="Calibri"/>
          <w:sz w:val="20"/>
          <w:szCs w:val="20"/>
        </w:rPr>
        <w:t>Skype:</w:t>
      </w:r>
    </w:p>
    <w:p w14:paraId="7BAFE499" w14:textId="27EE41B1" w:rsidR="0065461A" w:rsidRPr="008D2DCB" w:rsidRDefault="0065461A">
      <w:pPr>
        <w:jc w:val="both"/>
        <w:rPr>
          <w:rFonts w:ascii="Calibri" w:hAnsi="Calibri"/>
          <w:sz w:val="20"/>
          <w:szCs w:val="20"/>
        </w:rPr>
      </w:pPr>
      <w:r w:rsidRPr="39C40296">
        <w:rPr>
          <w:rFonts w:ascii="Calibri" w:eastAsia="Calibri" w:hAnsi="Calibri" w:cs="Calibri"/>
          <w:sz w:val="20"/>
          <w:szCs w:val="20"/>
        </w:rPr>
        <w:t>Birth Date:</w:t>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39C40296">
        <w:rPr>
          <w:rFonts w:ascii="Calibri" w:eastAsia="Calibri" w:hAnsi="Calibri" w:cs="Calibri"/>
          <w:sz w:val="20"/>
          <w:szCs w:val="20"/>
        </w:rPr>
        <w:t xml:space="preserve">Gender: </w:t>
      </w:r>
    </w:p>
    <w:p w14:paraId="49610625" w14:textId="5DE4A72D" w:rsidR="0065461A" w:rsidRPr="008D2DCB" w:rsidRDefault="0065461A">
      <w:pPr>
        <w:jc w:val="both"/>
        <w:rPr>
          <w:rFonts w:ascii="Calibri" w:hAnsi="Calibri"/>
          <w:sz w:val="20"/>
          <w:szCs w:val="20"/>
        </w:rPr>
      </w:pPr>
      <w:r w:rsidRPr="39C40296">
        <w:rPr>
          <w:rFonts w:ascii="Calibri" w:eastAsia="Calibri" w:hAnsi="Calibri" w:cs="Calibri"/>
          <w:sz w:val="20"/>
          <w:szCs w:val="20"/>
        </w:rPr>
        <w:t xml:space="preserve">Place of birth: </w:t>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r w:rsidR="39C40296" w:rsidRPr="39C40296">
        <w:rPr>
          <w:rFonts w:ascii="Calibri" w:eastAsia="Calibri" w:hAnsi="Calibri" w:cs="Calibri"/>
          <w:sz w:val="20"/>
          <w:szCs w:val="20"/>
        </w:rPr>
        <w:t xml:space="preserve">  </w:t>
      </w:r>
      <w:r w:rsidRPr="008D2DCB">
        <w:rPr>
          <w:rFonts w:ascii="Calibri" w:hAnsi="Calibri"/>
          <w:sz w:val="20"/>
          <w:szCs w:val="20"/>
        </w:rPr>
        <w:tab/>
      </w:r>
      <w:r w:rsidRPr="39C40296">
        <w:rPr>
          <w:rFonts w:ascii="Calibri" w:eastAsia="Calibri" w:hAnsi="Calibri" w:cs="Calibri"/>
          <w:sz w:val="20"/>
          <w:szCs w:val="20"/>
        </w:rPr>
        <w:t xml:space="preserve">Nationality: </w:t>
      </w:r>
    </w:p>
    <w:p w14:paraId="6BFB7562" w14:textId="77777777" w:rsidR="00080D38" w:rsidRPr="008D2DCB" w:rsidRDefault="00080D38">
      <w:pPr>
        <w:jc w:val="both"/>
        <w:rPr>
          <w:rFonts w:ascii="Calibri" w:hAnsi="Calibri"/>
          <w:sz w:val="20"/>
          <w:szCs w:val="20"/>
        </w:rPr>
      </w:pPr>
    </w:p>
    <w:p w14:paraId="7FCA8662" w14:textId="364BE50C" w:rsidR="0065461A" w:rsidRDefault="39C40296">
      <w:pPr>
        <w:jc w:val="both"/>
        <w:rPr>
          <w:rFonts w:ascii="Calibri" w:eastAsia="Calibri" w:hAnsi="Calibri" w:cs="Calibri"/>
          <w:sz w:val="20"/>
          <w:szCs w:val="20"/>
        </w:rPr>
      </w:pPr>
      <w:r w:rsidRPr="39C40296">
        <w:rPr>
          <w:rFonts w:ascii="Calibri" w:eastAsia="Calibri" w:hAnsi="Calibri" w:cs="Calibri"/>
          <w:sz w:val="20"/>
          <w:szCs w:val="20"/>
        </w:rPr>
        <w:t xml:space="preserve">Emergency contact person/people (name, address, phone number &amp; e-mail): </w:t>
      </w:r>
    </w:p>
    <w:p w14:paraId="189ED567" w14:textId="77777777" w:rsidR="00775E66" w:rsidRPr="008D2DCB" w:rsidRDefault="00775E66">
      <w:pPr>
        <w:jc w:val="both"/>
        <w:rPr>
          <w:rFonts w:ascii="Calibri" w:hAnsi="Calibri"/>
          <w:sz w:val="20"/>
          <w:szCs w:val="20"/>
        </w:rPr>
      </w:pPr>
    </w:p>
    <w:p w14:paraId="36B8C22C" w14:textId="3C865D77" w:rsidR="0065461A" w:rsidRDefault="0065461A">
      <w:pPr>
        <w:jc w:val="both"/>
        <w:rPr>
          <w:rFonts w:ascii="Calibri" w:hAnsi="Calibri"/>
          <w:sz w:val="20"/>
          <w:szCs w:val="20"/>
        </w:rPr>
      </w:pPr>
      <w:r w:rsidRPr="008D2DCB">
        <w:rPr>
          <w:rFonts w:ascii="Calibri" w:hAnsi="Calibri"/>
          <w:sz w:val="20"/>
          <w:szCs w:val="20"/>
        </w:rPr>
        <w:t xml:space="preserve">Special needs (if so, please specify, </w:t>
      </w:r>
      <w:proofErr w:type="spellStart"/>
      <w:r w:rsidRPr="008D2DCB">
        <w:rPr>
          <w:rFonts w:ascii="Calibri" w:hAnsi="Calibri"/>
          <w:sz w:val="20"/>
          <w:szCs w:val="20"/>
        </w:rPr>
        <w:t>eg.</w:t>
      </w:r>
      <w:proofErr w:type="spellEnd"/>
      <w:r w:rsidRPr="008D2DCB">
        <w:rPr>
          <w:rFonts w:ascii="Calibri" w:hAnsi="Calibri"/>
          <w:sz w:val="20"/>
          <w:szCs w:val="20"/>
        </w:rPr>
        <w:t xml:space="preserve"> Dietary requirements, allergies, medical conditions</w:t>
      </w:r>
      <w:r w:rsidR="00775E66">
        <w:rPr>
          <w:rFonts w:ascii="Calibri" w:hAnsi="Calibri"/>
          <w:sz w:val="20"/>
          <w:szCs w:val="20"/>
        </w:rPr>
        <w:t xml:space="preserve"> and treatments you are taking</w:t>
      </w:r>
      <w:r w:rsidRPr="008D2DCB">
        <w:rPr>
          <w:rFonts w:ascii="Calibri" w:hAnsi="Calibri"/>
          <w:sz w:val="20"/>
          <w:szCs w:val="20"/>
        </w:rPr>
        <w:t>,</w:t>
      </w:r>
      <w:r w:rsidR="00775E66">
        <w:rPr>
          <w:rFonts w:ascii="Calibri" w:hAnsi="Calibri"/>
          <w:sz w:val="20"/>
          <w:szCs w:val="20"/>
        </w:rPr>
        <w:t xml:space="preserve"> any kind of illness</w:t>
      </w:r>
      <w:r w:rsidRPr="008D2DCB">
        <w:rPr>
          <w:rFonts w:ascii="Calibri" w:hAnsi="Calibri"/>
          <w:sz w:val="20"/>
          <w:szCs w:val="20"/>
        </w:rPr>
        <w:t xml:space="preserve"> etc.):</w:t>
      </w:r>
    </w:p>
    <w:p w14:paraId="5B210108" w14:textId="4B63537A" w:rsidR="0065461A" w:rsidRPr="008D2DCB"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3B4B2EE" w14:textId="77777777" w:rsidR="0065461A" w:rsidRPr="008D2DCB"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8D2DCB">
        <w:rPr>
          <w:rFonts w:ascii="Calibri" w:hAnsi="Calibri"/>
          <w:b/>
          <w:sz w:val="20"/>
          <w:szCs w:val="20"/>
        </w:rPr>
        <w:t xml:space="preserve">Living situation:  </w:t>
      </w:r>
      <w:r w:rsidRPr="008D2DCB">
        <w:rPr>
          <w:rFonts w:ascii="Calibri" w:hAnsi="Calibri"/>
          <w:b/>
          <w:sz w:val="20"/>
          <w:szCs w:val="20"/>
        </w:rPr>
        <w:tab/>
      </w:r>
      <w:r w:rsidRPr="008D2DCB">
        <w:rPr>
          <w:rFonts w:ascii="Calibri" w:hAnsi="Calibri"/>
          <w:sz w:val="20"/>
          <w:szCs w:val="20"/>
        </w:rPr>
        <w:t>Are you currently:</w:t>
      </w:r>
    </w:p>
    <w:p w14:paraId="07C52DCB" w14:textId="77777777" w:rsidR="0065461A" w:rsidRPr="008D2DCB"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p>
    <w:p w14:paraId="316EC0B3" w14:textId="77777777" w:rsidR="0065461A" w:rsidRPr="008D2DCB"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Calibri" w:hAnsi="Calibri"/>
          <w:sz w:val="20"/>
          <w:szCs w:val="20"/>
        </w:rPr>
      </w:pPr>
      <w:r w:rsidRPr="008D2DCB">
        <w:rPr>
          <w:rFonts w:ascii="Calibri" w:hAnsi="Calibri"/>
          <w:sz w:val="20"/>
          <w:szCs w:val="20"/>
        </w:rPr>
        <w:fldChar w:fldCharType="begin">
          <w:ffData>
            <w:name w:val="Check4"/>
            <w:enabled/>
            <w:calcOnExit w:val="0"/>
            <w:checkBox>
              <w:size w:val="20"/>
              <w:default w:val="0"/>
            </w:checkBox>
          </w:ffData>
        </w:fldChar>
      </w:r>
      <w:r w:rsidRPr="008D2DCB">
        <w:rPr>
          <w:rFonts w:ascii="Calibri" w:hAnsi="Calibri"/>
        </w:rPr>
        <w:instrText xml:space="preserve"> FORMCHECKBOX </w:instrText>
      </w:r>
      <w:r w:rsidR="00AE7DA4">
        <w:rPr>
          <w:rFonts w:ascii="Calibri" w:hAnsi="Calibri"/>
          <w:sz w:val="20"/>
          <w:szCs w:val="20"/>
        </w:rPr>
      </w:r>
      <w:r w:rsidR="00AE7DA4">
        <w:rPr>
          <w:rFonts w:ascii="Calibri" w:hAnsi="Calibri"/>
          <w:sz w:val="20"/>
          <w:szCs w:val="20"/>
        </w:rPr>
        <w:fldChar w:fldCharType="separate"/>
      </w:r>
      <w:r w:rsidRPr="008D2DCB">
        <w:rPr>
          <w:rFonts w:ascii="Calibri" w:hAnsi="Calibri"/>
          <w:sz w:val="20"/>
          <w:szCs w:val="20"/>
        </w:rPr>
        <w:fldChar w:fldCharType="end"/>
      </w:r>
      <w:r w:rsidRPr="008D2DCB">
        <w:rPr>
          <w:rFonts w:ascii="Calibri" w:hAnsi="Calibri"/>
          <w:sz w:val="20"/>
          <w:szCs w:val="20"/>
        </w:rPr>
        <w:t xml:space="preserve"> Studying:   </w:t>
      </w:r>
      <w:r w:rsidRPr="008D2DCB">
        <w:rPr>
          <w:rFonts w:ascii="Calibri" w:hAnsi="Calibri"/>
          <w:sz w:val="20"/>
          <w:szCs w:val="20"/>
        </w:rPr>
        <w:tab/>
      </w:r>
      <w:r w:rsidRPr="008D2DCB">
        <w:rPr>
          <w:rFonts w:ascii="Calibri" w:hAnsi="Calibri"/>
          <w:sz w:val="20"/>
          <w:szCs w:val="20"/>
        </w:rPr>
        <w:tab/>
      </w:r>
      <w:r w:rsidRPr="008D2DCB">
        <w:rPr>
          <w:rFonts w:ascii="Calibri" w:hAnsi="Calibri"/>
          <w:sz w:val="20"/>
          <w:szCs w:val="20"/>
        </w:rPr>
        <w:tab/>
      </w:r>
    </w:p>
    <w:p w14:paraId="31EE843C" w14:textId="64D6454A" w:rsidR="0065461A" w:rsidRPr="008D2DCB"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Calibri" w:hAnsi="Calibri"/>
          <w:sz w:val="20"/>
          <w:szCs w:val="20"/>
        </w:rPr>
      </w:pPr>
      <w:r w:rsidRPr="008D2DCB">
        <w:fldChar w:fldCharType="begin">
          <w:ffData>
            <w:name w:val="Check4"/>
            <w:enabled/>
            <w:calcOnExit w:val="0"/>
            <w:checkBox>
              <w:size w:val="20"/>
              <w:default w:val="0"/>
            </w:checkBox>
          </w:ffData>
        </w:fldChar>
      </w:r>
      <w:r w:rsidRPr="008D2DCB">
        <w:rPr>
          <w:rFonts w:ascii="Calibri" w:hAnsi="Calibri"/>
        </w:rPr>
        <w:instrText xml:space="preserve"> FORMCHECKBOX </w:instrText>
      </w:r>
      <w:r w:rsidR="00AE7DA4">
        <w:fldChar w:fldCharType="separate"/>
      </w:r>
      <w:r w:rsidRPr="008D2DCB">
        <w:rPr>
          <w:rFonts w:ascii="Calibri" w:hAnsi="Calibri"/>
          <w:sz w:val="20"/>
          <w:szCs w:val="20"/>
        </w:rPr>
        <w:fldChar w:fldCharType="end"/>
      </w:r>
      <w:r w:rsidRPr="008D2DCB">
        <w:rPr>
          <w:rFonts w:ascii="Calibri" w:hAnsi="Calibri"/>
          <w:sz w:val="20"/>
          <w:szCs w:val="20"/>
        </w:rPr>
        <w:t xml:space="preserve">  Working:</w:t>
      </w:r>
      <w:r w:rsidR="00775E66">
        <w:rPr>
          <w:rFonts w:ascii="Calibri" w:eastAsia="Calibri" w:hAnsi="Calibri" w:cs="Calibri"/>
          <w:sz w:val="20"/>
          <w:szCs w:val="20"/>
        </w:rPr>
        <w:t xml:space="preserve"> </w:t>
      </w:r>
      <w:r w:rsidRPr="008D2DCB">
        <w:rPr>
          <w:rFonts w:ascii="Calibri" w:hAnsi="Calibri"/>
          <w:sz w:val="20"/>
          <w:szCs w:val="20"/>
        </w:rPr>
        <w:tab/>
      </w:r>
    </w:p>
    <w:p w14:paraId="3CCE9385" w14:textId="77777777" w:rsidR="00090344" w:rsidRDefault="0065461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Calibri" w:hAnsi="Calibri"/>
          <w:sz w:val="20"/>
          <w:szCs w:val="20"/>
        </w:rPr>
      </w:pPr>
      <w:r w:rsidRPr="008D2DCB">
        <w:rPr>
          <w:rFonts w:ascii="Calibri" w:hAnsi="Calibri"/>
          <w:sz w:val="20"/>
          <w:szCs w:val="20"/>
        </w:rPr>
        <w:fldChar w:fldCharType="begin">
          <w:ffData>
            <w:name w:val="Check4"/>
            <w:enabled/>
            <w:calcOnExit w:val="0"/>
            <w:checkBox>
              <w:size w:val="20"/>
              <w:default w:val="0"/>
            </w:checkBox>
          </w:ffData>
        </w:fldChar>
      </w:r>
      <w:r w:rsidRPr="008D2DCB">
        <w:rPr>
          <w:rFonts w:ascii="Calibri" w:hAnsi="Calibri"/>
        </w:rPr>
        <w:instrText xml:space="preserve"> FORMCHECKBOX </w:instrText>
      </w:r>
      <w:r w:rsidR="00AE7DA4">
        <w:rPr>
          <w:rFonts w:ascii="Calibri" w:hAnsi="Calibri"/>
          <w:sz w:val="20"/>
          <w:szCs w:val="20"/>
        </w:rPr>
      </w:r>
      <w:r w:rsidR="00AE7DA4">
        <w:rPr>
          <w:rFonts w:ascii="Calibri" w:hAnsi="Calibri"/>
          <w:sz w:val="20"/>
          <w:szCs w:val="20"/>
        </w:rPr>
        <w:fldChar w:fldCharType="separate"/>
      </w:r>
      <w:r w:rsidRPr="008D2DCB">
        <w:rPr>
          <w:rFonts w:ascii="Calibri" w:hAnsi="Calibri"/>
          <w:sz w:val="20"/>
          <w:szCs w:val="20"/>
        </w:rPr>
        <w:fldChar w:fldCharType="end"/>
      </w:r>
      <w:r w:rsidRPr="008D2DCB">
        <w:rPr>
          <w:rFonts w:ascii="Calibri" w:hAnsi="Calibri"/>
          <w:sz w:val="20"/>
          <w:szCs w:val="20"/>
        </w:rPr>
        <w:t xml:space="preserve">  Unemployed:</w:t>
      </w:r>
      <w:bookmarkStart w:id="0" w:name="_GoBack"/>
      <w:bookmarkEnd w:id="0"/>
    </w:p>
    <w:p w14:paraId="1FD318EE" w14:textId="77777777" w:rsidR="00090344" w:rsidRDefault="00090344" w:rsidP="0009034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Calibri" w:hAnsi="Calibri"/>
          <w:sz w:val="20"/>
          <w:szCs w:val="20"/>
        </w:rPr>
      </w:pPr>
      <w:r w:rsidRPr="008D2DCB">
        <w:rPr>
          <w:rFonts w:ascii="Calibri" w:hAnsi="Calibri"/>
          <w:sz w:val="20"/>
          <w:szCs w:val="20"/>
        </w:rPr>
        <w:fldChar w:fldCharType="begin">
          <w:ffData>
            <w:name w:val="Check4"/>
            <w:enabled/>
            <w:calcOnExit w:val="0"/>
            <w:checkBox>
              <w:size w:val="20"/>
              <w:default w:val="0"/>
            </w:checkBox>
          </w:ffData>
        </w:fldChar>
      </w:r>
      <w:r w:rsidRPr="008D2DCB">
        <w:rPr>
          <w:rFonts w:ascii="Calibri" w:hAnsi="Calibri"/>
        </w:rPr>
        <w:instrText xml:space="preserve"> FORMCHECKBOX </w:instrText>
      </w:r>
      <w:r w:rsidR="00AE7DA4">
        <w:rPr>
          <w:rFonts w:ascii="Calibri" w:hAnsi="Calibri"/>
          <w:sz w:val="20"/>
          <w:szCs w:val="20"/>
        </w:rPr>
      </w:r>
      <w:r w:rsidR="00AE7DA4">
        <w:rPr>
          <w:rFonts w:ascii="Calibri" w:hAnsi="Calibri"/>
          <w:sz w:val="20"/>
          <w:szCs w:val="20"/>
        </w:rPr>
        <w:fldChar w:fldCharType="separate"/>
      </w:r>
      <w:r w:rsidRPr="008D2DCB">
        <w:rPr>
          <w:rFonts w:ascii="Calibri" w:hAnsi="Calibri"/>
          <w:sz w:val="20"/>
          <w:szCs w:val="20"/>
        </w:rPr>
        <w:fldChar w:fldCharType="end"/>
      </w:r>
      <w:r>
        <w:rPr>
          <w:rFonts w:ascii="Calibri" w:hAnsi="Calibri"/>
          <w:sz w:val="20"/>
          <w:szCs w:val="20"/>
        </w:rPr>
        <w:t xml:space="preserve">  Other</w:t>
      </w:r>
      <w:r w:rsidRPr="008D2DCB">
        <w:rPr>
          <w:rFonts w:ascii="Calibri" w:hAnsi="Calibri"/>
          <w:sz w:val="20"/>
          <w:szCs w:val="20"/>
        </w:rPr>
        <w:t>:</w:t>
      </w:r>
    </w:p>
    <w:p w14:paraId="600C5FB8" w14:textId="77777777" w:rsidR="00090344" w:rsidRDefault="0009034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Calibri" w:hAnsi="Calibri"/>
          <w:sz w:val="20"/>
          <w:szCs w:val="20"/>
        </w:rPr>
      </w:pPr>
    </w:p>
    <w:p w14:paraId="7FDBAC2E" w14:textId="61D31ABC" w:rsidR="0065461A" w:rsidRDefault="00DD1FFD" w:rsidP="00DD1F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b/>
          <w:sz w:val="20"/>
          <w:szCs w:val="20"/>
        </w:rPr>
        <w:t>ATTENTION!</w:t>
      </w:r>
      <w:r>
        <w:rPr>
          <w:rFonts w:ascii="Calibri" w:hAnsi="Calibri"/>
          <w:b/>
          <w:sz w:val="20"/>
          <w:szCs w:val="20"/>
        </w:rPr>
        <w:br/>
      </w:r>
      <w:r>
        <w:rPr>
          <w:rFonts w:ascii="Calibri" w:hAnsi="Calibri"/>
          <w:sz w:val="20"/>
          <w:szCs w:val="20"/>
        </w:rPr>
        <w:t>Before apply</w:t>
      </w:r>
      <w:r w:rsidRPr="00DD1FFD">
        <w:rPr>
          <w:rFonts w:ascii="Calibri" w:hAnsi="Calibri"/>
          <w:sz w:val="20"/>
          <w:szCs w:val="20"/>
        </w:rPr>
        <w:t>ing for this EVS project you need to enroll yourself at European Solidarity Corps Platform (</w:t>
      </w:r>
      <w:hyperlink r:id="rId7" w:history="1">
        <w:r w:rsidRPr="00E47A4F">
          <w:rPr>
            <w:rStyle w:val="Hiperligao"/>
            <w:rFonts w:ascii="Calibri" w:hAnsi="Calibri"/>
            <w:sz w:val="20"/>
            <w:szCs w:val="20"/>
          </w:rPr>
          <w:t>https://europa.eu/youth/solidarity_en</w:t>
        </w:r>
      </w:hyperlink>
      <w:r w:rsidRPr="00DD1FFD">
        <w:rPr>
          <w:rFonts w:ascii="Calibri" w:hAnsi="Calibri"/>
          <w:sz w:val="20"/>
          <w:szCs w:val="20"/>
        </w:rPr>
        <w:t>)</w:t>
      </w:r>
      <w:r>
        <w:rPr>
          <w:rFonts w:ascii="Calibri" w:hAnsi="Calibri"/>
          <w:sz w:val="20"/>
          <w:szCs w:val="20"/>
        </w:rPr>
        <w:t xml:space="preserve"> </w:t>
      </w:r>
      <w:r w:rsidRPr="00DD1FFD">
        <w:rPr>
          <w:rFonts w:ascii="Calibri" w:hAnsi="Calibri"/>
          <w:sz w:val="20"/>
          <w:szCs w:val="20"/>
        </w:rPr>
        <w:t xml:space="preserve">and specify your </w:t>
      </w:r>
      <w:r w:rsidR="00405155" w:rsidRPr="00DD1FFD">
        <w:rPr>
          <w:rFonts w:ascii="Calibri" w:hAnsi="Calibri"/>
          <w:b/>
          <w:sz w:val="20"/>
          <w:szCs w:val="20"/>
        </w:rPr>
        <w:t>European Solidarity Corps code</w:t>
      </w:r>
      <w:r w:rsidR="00405155" w:rsidRPr="00DD1FFD">
        <w:rPr>
          <w:rFonts w:ascii="Calibri" w:hAnsi="Calibri"/>
          <w:sz w:val="20"/>
          <w:szCs w:val="20"/>
        </w:rPr>
        <w:t>:</w:t>
      </w:r>
      <w:r>
        <w:rPr>
          <w:rFonts w:ascii="Calibri" w:hAnsi="Calibri"/>
          <w:sz w:val="20"/>
          <w:szCs w:val="20"/>
        </w:rPr>
        <w:t xml:space="preserve"> ________________________</w:t>
      </w:r>
    </w:p>
    <w:p w14:paraId="07EA2C69" w14:textId="77777777" w:rsidR="00DD1FFD" w:rsidRDefault="00DD1FFD" w:rsidP="00DD1F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716AB4A" w14:textId="77777777" w:rsidR="00474FA4" w:rsidRDefault="00474FA4" w:rsidP="00DD1F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86AE7B1" w14:textId="18474E5D" w:rsidR="00022879" w:rsidRDefault="00022879" w:rsidP="00DD1F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sz w:val="20"/>
          <w:szCs w:val="20"/>
        </w:rPr>
        <w:t>THIS IS YOUR FIRST EVS PROJECT    YES     NO</w:t>
      </w:r>
    </w:p>
    <w:p w14:paraId="15A2AA9C" w14:textId="77777777" w:rsidR="00C21548" w:rsidRPr="00DD1FFD" w:rsidRDefault="00C21548" w:rsidP="00DD1FF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8815DE3" w14:textId="77777777" w:rsidR="0065461A" w:rsidRPr="008D2DCB" w:rsidRDefault="0065461A">
      <w:pPr>
        <w:jc w:val="both"/>
        <w:rPr>
          <w:rFonts w:ascii="Calibri" w:hAnsi="Calibri"/>
          <w:sz w:val="20"/>
          <w:szCs w:val="20"/>
        </w:rPr>
      </w:pPr>
    </w:p>
    <w:p w14:paraId="27183B07" w14:textId="77777777" w:rsidR="0065461A" w:rsidRPr="008D2DCB" w:rsidRDefault="0065461A">
      <w:pPr>
        <w:numPr>
          <w:ilvl w:val="0"/>
          <w:numId w:val="1"/>
        </w:numPr>
        <w:tabs>
          <w:tab w:val="left" w:pos="720"/>
        </w:tabs>
        <w:suppressAutoHyphens w:val="0"/>
        <w:jc w:val="both"/>
        <w:rPr>
          <w:rFonts w:ascii="Calibri" w:hAnsi="Calibri"/>
          <w:sz w:val="20"/>
          <w:szCs w:val="20"/>
        </w:rPr>
      </w:pPr>
      <w:r w:rsidRPr="008D2DCB">
        <w:rPr>
          <w:rFonts w:ascii="Calibri" w:hAnsi="Calibri"/>
          <w:sz w:val="20"/>
          <w:szCs w:val="20"/>
        </w:rPr>
        <w:t>Please give a short description of yourself, your background, your life at the moment, your hobbies, past experiences and future plans:</w:t>
      </w:r>
    </w:p>
    <w:p w14:paraId="4D61C577" w14:textId="77777777" w:rsidR="0065461A" w:rsidRPr="008D2DCB" w:rsidRDefault="0065461A">
      <w:pPr>
        <w:ind w:left="720"/>
        <w:jc w:val="both"/>
        <w:rPr>
          <w:rFonts w:ascii="Calibri" w:hAnsi="Calibri"/>
          <w:sz w:val="20"/>
          <w:szCs w:val="20"/>
        </w:rPr>
      </w:pPr>
    </w:p>
    <w:p w14:paraId="4FF369B4" w14:textId="77777777" w:rsidR="0065461A" w:rsidRPr="008D2DCB" w:rsidRDefault="0065461A">
      <w:pPr>
        <w:ind w:left="720"/>
        <w:jc w:val="both"/>
        <w:rPr>
          <w:rFonts w:ascii="Calibri" w:hAnsi="Calibri"/>
          <w:sz w:val="20"/>
          <w:szCs w:val="20"/>
        </w:rPr>
      </w:pPr>
    </w:p>
    <w:p w14:paraId="3A3BAB93" w14:textId="4E51CAC3" w:rsidR="0065461A"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What is voluntary service for you? What does volunteer mean to you?</w:t>
      </w:r>
    </w:p>
    <w:p w14:paraId="209A11A0" w14:textId="24DAFDF2" w:rsidR="39C40296" w:rsidRDefault="39C40296" w:rsidP="39C40296">
      <w:pPr>
        <w:ind w:left="720"/>
        <w:jc w:val="both"/>
      </w:pPr>
    </w:p>
    <w:p w14:paraId="3456DBEA" w14:textId="77777777" w:rsidR="0065461A" w:rsidRPr="008D2DCB" w:rsidRDefault="0065461A">
      <w:pPr>
        <w:ind w:left="720"/>
        <w:jc w:val="both"/>
        <w:rPr>
          <w:rFonts w:ascii="Calibri" w:hAnsi="Calibri"/>
          <w:sz w:val="20"/>
          <w:szCs w:val="20"/>
        </w:rPr>
      </w:pPr>
    </w:p>
    <w:p w14:paraId="5A261DDB" w14:textId="5B27CE9B" w:rsidR="0065461A"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Have you already participated in any voluntary or associative activities? If « yes » where, when, for how long,</w:t>
      </w:r>
      <w:r w:rsidR="002D7415">
        <w:rPr>
          <w:rFonts w:ascii="Calibri" w:eastAsia="Calibri" w:hAnsi="Calibri" w:cs="Calibri"/>
          <w:sz w:val="20"/>
          <w:szCs w:val="20"/>
        </w:rPr>
        <w:t xml:space="preserve"> </w:t>
      </w:r>
      <w:r w:rsidR="000D67FD">
        <w:rPr>
          <w:rFonts w:ascii="Calibri" w:eastAsia="Calibri" w:hAnsi="Calibri" w:cs="Calibri"/>
          <w:sz w:val="20"/>
          <w:szCs w:val="20"/>
        </w:rPr>
        <w:t>i</w:t>
      </w:r>
      <w:r w:rsidR="002D7415">
        <w:rPr>
          <w:rFonts w:ascii="Calibri" w:eastAsia="Calibri" w:hAnsi="Calibri" w:cs="Calibri"/>
          <w:sz w:val="20"/>
          <w:szCs w:val="20"/>
        </w:rPr>
        <w:t xml:space="preserve">n </w:t>
      </w:r>
      <w:r w:rsidRPr="39C40296">
        <w:rPr>
          <w:rFonts w:ascii="Calibri" w:eastAsia="Calibri" w:hAnsi="Calibri" w:cs="Calibri"/>
          <w:sz w:val="20"/>
          <w:szCs w:val="20"/>
        </w:rPr>
        <w:t>what type of activity?</w:t>
      </w:r>
    </w:p>
    <w:p w14:paraId="1FCA4C38" w14:textId="7C284928" w:rsidR="39C40296" w:rsidRDefault="39C40296" w:rsidP="39C40296">
      <w:pPr>
        <w:ind w:left="720"/>
        <w:jc w:val="both"/>
      </w:pPr>
    </w:p>
    <w:p w14:paraId="611C35BF" w14:textId="77777777" w:rsidR="00882749" w:rsidRDefault="00882749" w:rsidP="39C40296">
      <w:pPr>
        <w:ind w:left="720"/>
        <w:jc w:val="both"/>
      </w:pPr>
    </w:p>
    <w:p w14:paraId="61FCA9DC" w14:textId="05489FDA" w:rsidR="0065461A" w:rsidRPr="00882749" w:rsidRDefault="00360CBA" w:rsidP="00882749">
      <w:pPr>
        <w:numPr>
          <w:ilvl w:val="0"/>
          <w:numId w:val="1"/>
        </w:numPr>
        <w:tabs>
          <w:tab w:val="left" w:pos="720"/>
        </w:tabs>
        <w:suppressAutoHyphens w:val="0"/>
        <w:jc w:val="both"/>
        <w:rPr>
          <w:rFonts w:ascii="Calibri" w:hAnsi="Calibri"/>
          <w:sz w:val="20"/>
          <w:szCs w:val="20"/>
        </w:rPr>
      </w:pPr>
      <w:r>
        <w:rPr>
          <w:rFonts w:ascii="Calibri" w:hAnsi="Calibri"/>
          <w:sz w:val="20"/>
          <w:szCs w:val="20"/>
        </w:rPr>
        <w:t>After reading the description of the project, w</w:t>
      </w:r>
      <w:r w:rsidR="0065461A" w:rsidRPr="00882749">
        <w:rPr>
          <w:rFonts w:ascii="Calibri" w:hAnsi="Calibri"/>
          <w:sz w:val="20"/>
          <w:szCs w:val="20"/>
        </w:rPr>
        <w:t>hy w</w:t>
      </w:r>
      <w:r w:rsidR="00090344" w:rsidRPr="00882749">
        <w:rPr>
          <w:rFonts w:ascii="Calibri" w:hAnsi="Calibri"/>
          <w:sz w:val="20"/>
          <w:szCs w:val="20"/>
        </w:rPr>
        <w:t xml:space="preserve">ould you like to take part in </w:t>
      </w:r>
      <w:r w:rsidR="00090344" w:rsidRPr="00882749">
        <w:rPr>
          <w:rFonts w:ascii="Calibri" w:hAnsi="Calibri"/>
          <w:sz w:val="20"/>
          <w:szCs w:val="20"/>
          <w:u w:val="single"/>
        </w:rPr>
        <w:t>this</w:t>
      </w:r>
      <w:r w:rsidR="0065461A" w:rsidRPr="00882749">
        <w:rPr>
          <w:rFonts w:ascii="Calibri" w:hAnsi="Calibri"/>
          <w:sz w:val="20"/>
          <w:szCs w:val="20"/>
        </w:rPr>
        <w:t xml:space="preserve"> EVS? Why now? </w:t>
      </w:r>
      <w:r w:rsidR="00090344" w:rsidRPr="00882749">
        <w:rPr>
          <w:rFonts w:ascii="Calibri" w:hAnsi="Calibri"/>
          <w:sz w:val="20"/>
          <w:szCs w:val="20"/>
        </w:rPr>
        <w:t>Which are the competencies you already have and which ones you would like to get?</w:t>
      </w:r>
    </w:p>
    <w:p w14:paraId="05E8C2DA" w14:textId="35E2ABA5" w:rsidR="39C40296" w:rsidRDefault="39C40296" w:rsidP="39C40296">
      <w:pPr>
        <w:ind w:left="720"/>
        <w:jc w:val="both"/>
      </w:pPr>
    </w:p>
    <w:p w14:paraId="010DB7DB" w14:textId="77777777" w:rsidR="0065461A" w:rsidRPr="008D2DCB" w:rsidRDefault="0065461A">
      <w:pPr>
        <w:ind w:left="720"/>
        <w:jc w:val="both"/>
        <w:rPr>
          <w:rFonts w:ascii="Calibri" w:hAnsi="Calibri"/>
          <w:sz w:val="20"/>
          <w:szCs w:val="20"/>
        </w:rPr>
      </w:pPr>
    </w:p>
    <w:p w14:paraId="2A45CCC7" w14:textId="77777777" w:rsidR="0065461A" w:rsidRPr="008D2DCB" w:rsidRDefault="0065461A">
      <w:pPr>
        <w:numPr>
          <w:ilvl w:val="0"/>
          <w:numId w:val="1"/>
        </w:numPr>
        <w:tabs>
          <w:tab w:val="left" w:pos="720"/>
        </w:tabs>
        <w:suppressAutoHyphens w:val="0"/>
        <w:jc w:val="both"/>
        <w:rPr>
          <w:rFonts w:ascii="Calibri" w:hAnsi="Calibri"/>
          <w:sz w:val="20"/>
          <w:szCs w:val="20"/>
        </w:rPr>
      </w:pPr>
      <w:r w:rsidRPr="008D2DCB">
        <w:rPr>
          <w:rFonts w:ascii="Calibri" w:hAnsi="Calibri"/>
          <w:sz w:val="20"/>
          <w:szCs w:val="20"/>
        </w:rPr>
        <w:t>Do you have any worries or fears about becoming an EVS volunteer? What challenges do you think you will face?</w:t>
      </w:r>
    </w:p>
    <w:p w14:paraId="7F5B0DF2" w14:textId="77777777" w:rsidR="0065461A" w:rsidRDefault="0065461A" w:rsidP="00F24E8A">
      <w:pPr>
        <w:jc w:val="both"/>
        <w:rPr>
          <w:rFonts w:ascii="Calibri" w:hAnsi="Calibri"/>
          <w:sz w:val="20"/>
          <w:szCs w:val="20"/>
        </w:rPr>
      </w:pPr>
    </w:p>
    <w:p w14:paraId="349380EF" w14:textId="77777777" w:rsidR="00882749" w:rsidRPr="008D2DCB" w:rsidRDefault="00882749" w:rsidP="00F24E8A">
      <w:pPr>
        <w:jc w:val="both"/>
        <w:rPr>
          <w:rFonts w:ascii="Calibri" w:hAnsi="Calibri"/>
          <w:sz w:val="20"/>
          <w:szCs w:val="20"/>
        </w:rPr>
      </w:pPr>
    </w:p>
    <w:p w14:paraId="26E3B728" w14:textId="61694D11" w:rsidR="009B4AFA" w:rsidRDefault="39C40296" w:rsidP="39C40296">
      <w:pPr>
        <w:numPr>
          <w:ilvl w:val="0"/>
          <w:numId w:val="1"/>
        </w:numPr>
        <w:suppressAutoHyphens w:val="0"/>
        <w:jc w:val="both"/>
        <w:rPr>
          <w:rFonts w:ascii="Calibri" w:eastAsia="Calibri" w:hAnsi="Calibri" w:cs="Calibri"/>
          <w:sz w:val="20"/>
          <w:szCs w:val="20"/>
        </w:rPr>
      </w:pPr>
      <w:r w:rsidRPr="39C40296">
        <w:rPr>
          <w:rFonts w:ascii="Calibri" w:eastAsia="Calibri" w:hAnsi="Calibri" w:cs="Calibri"/>
          <w:sz w:val="20"/>
          <w:szCs w:val="20"/>
        </w:rPr>
        <w:t>Have you already traveled or lived abroad? If yes, where, when, for which reason and for how long?</w:t>
      </w:r>
    </w:p>
    <w:p w14:paraId="47CDBDC3" w14:textId="77777777" w:rsidR="00D83974" w:rsidRDefault="00D83974" w:rsidP="00D83974">
      <w:pPr>
        <w:suppressAutoHyphens w:val="0"/>
        <w:jc w:val="both"/>
        <w:rPr>
          <w:rFonts w:ascii="Calibri" w:eastAsia="Calibri" w:hAnsi="Calibri" w:cs="Calibri"/>
          <w:sz w:val="20"/>
          <w:szCs w:val="20"/>
        </w:rPr>
      </w:pPr>
    </w:p>
    <w:p w14:paraId="3AF5C0A0" w14:textId="77777777" w:rsidR="00D83974" w:rsidRDefault="00D83974" w:rsidP="00D83974">
      <w:pPr>
        <w:suppressAutoHyphens w:val="0"/>
        <w:jc w:val="both"/>
        <w:rPr>
          <w:rFonts w:ascii="Calibri" w:eastAsia="Calibri" w:hAnsi="Calibri" w:cs="Calibri"/>
          <w:sz w:val="20"/>
          <w:szCs w:val="20"/>
        </w:rPr>
      </w:pPr>
    </w:p>
    <w:p w14:paraId="00EB8B5A" w14:textId="77777777" w:rsidR="00D83974" w:rsidRDefault="00D83974" w:rsidP="00D83974">
      <w:pPr>
        <w:suppressAutoHyphens w:val="0"/>
        <w:jc w:val="both"/>
        <w:rPr>
          <w:rFonts w:ascii="Calibri" w:eastAsia="Calibri" w:hAnsi="Calibri" w:cs="Calibri"/>
          <w:sz w:val="20"/>
          <w:szCs w:val="20"/>
        </w:rPr>
      </w:pPr>
    </w:p>
    <w:p w14:paraId="674DAB46" w14:textId="77777777" w:rsidR="00D83974" w:rsidRDefault="00D83974" w:rsidP="00D83974">
      <w:pPr>
        <w:suppressAutoHyphens w:val="0"/>
        <w:jc w:val="both"/>
        <w:rPr>
          <w:rFonts w:ascii="Calibri" w:eastAsia="Calibri" w:hAnsi="Calibri" w:cs="Calibri"/>
          <w:sz w:val="20"/>
          <w:szCs w:val="20"/>
        </w:rPr>
      </w:pPr>
    </w:p>
    <w:p w14:paraId="499C9095" w14:textId="1921E709" w:rsidR="00735E9A" w:rsidRPr="00735E9A" w:rsidRDefault="00735E9A" w:rsidP="00735E9A">
      <w:pPr>
        <w:pStyle w:val="PargrafodaLista"/>
        <w:numPr>
          <w:ilvl w:val="0"/>
          <w:numId w:val="1"/>
        </w:numPr>
        <w:tabs>
          <w:tab w:val="left" w:pos="720"/>
        </w:tabs>
        <w:suppressAutoHyphens w:val="0"/>
        <w:jc w:val="both"/>
        <w:rPr>
          <w:rFonts w:ascii="Calibri" w:hAnsi="Calibri"/>
          <w:sz w:val="20"/>
          <w:szCs w:val="20"/>
        </w:rPr>
      </w:pPr>
      <w:r w:rsidRPr="00735E9A">
        <w:rPr>
          <w:rFonts w:ascii="Calibri" w:eastAsia="Calibri" w:hAnsi="Calibri" w:cs="Calibri"/>
          <w:sz w:val="20"/>
          <w:szCs w:val="20"/>
        </w:rPr>
        <w:t>How do you see yourself living in</w:t>
      </w:r>
      <w:r w:rsidR="007C19C0">
        <w:rPr>
          <w:rFonts w:ascii="Calibri" w:eastAsia="Calibri" w:hAnsi="Calibri" w:cs="Calibri"/>
          <w:sz w:val="20"/>
          <w:szCs w:val="20"/>
        </w:rPr>
        <w:t xml:space="preserve"> a small village</w:t>
      </w:r>
      <w:r w:rsidRPr="00735E9A">
        <w:rPr>
          <w:rFonts w:ascii="Calibri" w:eastAsia="Calibri" w:hAnsi="Calibri" w:cs="Calibri"/>
          <w:sz w:val="20"/>
          <w:szCs w:val="20"/>
        </w:rPr>
        <w:t>?</w:t>
      </w:r>
    </w:p>
    <w:p w14:paraId="07F2341C" w14:textId="77777777" w:rsidR="00735E9A" w:rsidRDefault="00735E9A" w:rsidP="00735E9A">
      <w:pPr>
        <w:suppressAutoHyphens w:val="0"/>
        <w:ind w:left="360"/>
        <w:jc w:val="both"/>
        <w:rPr>
          <w:rFonts w:ascii="Calibri" w:eastAsia="Calibri" w:hAnsi="Calibri" w:cs="Calibri"/>
          <w:sz w:val="20"/>
          <w:szCs w:val="20"/>
        </w:rPr>
      </w:pPr>
    </w:p>
    <w:p w14:paraId="65CD8286" w14:textId="77777777" w:rsidR="00093D24" w:rsidRDefault="00093D24" w:rsidP="00093D24">
      <w:pPr>
        <w:suppressAutoHyphens w:val="0"/>
        <w:jc w:val="both"/>
      </w:pPr>
    </w:p>
    <w:p w14:paraId="13443340" w14:textId="77777777" w:rsidR="00735E9A" w:rsidRDefault="00735E9A" w:rsidP="00093D24">
      <w:pPr>
        <w:suppressAutoHyphens w:val="0"/>
        <w:jc w:val="both"/>
        <w:rPr>
          <w:rFonts w:ascii="Calibri" w:hAnsi="Calibri"/>
          <w:sz w:val="20"/>
          <w:szCs w:val="20"/>
        </w:rPr>
      </w:pPr>
    </w:p>
    <w:p w14:paraId="6371FFA5" w14:textId="1D6D1F67" w:rsidR="39C40296" w:rsidRDefault="39C40296" w:rsidP="39C40296">
      <w:pPr>
        <w:numPr>
          <w:ilvl w:val="0"/>
          <w:numId w:val="1"/>
        </w:numPr>
        <w:jc w:val="both"/>
        <w:rPr>
          <w:rFonts w:ascii="Calibri" w:eastAsia="Calibri" w:hAnsi="Calibri" w:cs="Calibri"/>
          <w:sz w:val="20"/>
          <w:szCs w:val="20"/>
        </w:rPr>
      </w:pPr>
      <w:r w:rsidRPr="39C40296">
        <w:rPr>
          <w:rFonts w:ascii="Calibri" w:eastAsia="Calibri" w:hAnsi="Calibri" w:cs="Calibri"/>
          <w:sz w:val="20"/>
          <w:szCs w:val="20"/>
        </w:rPr>
        <w:t>Have you already shared the flat/room with somebody else for a long period of time? How do you feel about that?</w:t>
      </w:r>
    </w:p>
    <w:p w14:paraId="3CEDF2A2" w14:textId="77777777" w:rsidR="0065461A" w:rsidRDefault="0065461A">
      <w:pPr>
        <w:pStyle w:val="Paragrafoelenco1"/>
        <w:jc w:val="both"/>
      </w:pPr>
    </w:p>
    <w:p w14:paraId="72E2D9F6" w14:textId="77777777" w:rsidR="00882749" w:rsidRPr="008D2DCB" w:rsidRDefault="00882749">
      <w:pPr>
        <w:pStyle w:val="Paragrafoelenco1"/>
        <w:jc w:val="both"/>
        <w:rPr>
          <w:rFonts w:ascii="Calibri" w:hAnsi="Calibri"/>
          <w:sz w:val="20"/>
          <w:szCs w:val="20"/>
          <w:lang w:val="en-US"/>
        </w:rPr>
      </w:pPr>
    </w:p>
    <w:p w14:paraId="4020BBEB" w14:textId="5030D21A" w:rsidR="0065461A"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 xml:space="preserve">What kind of difficulties do you think you will face or encounter while </w:t>
      </w:r>
      <w:r w:rsidR="0004487A">
        <w:rPr>
          <w:rFonts w:ascii="Calibri" w:eastAsia="Calibri" w:hAnsi="Calibri" w:cs="Calibri"/>
          <w:sz w:val="20"/>
          <w:szCs w:val="20"/>
        </w:rPr>
        <w:t>living for a longer period of more</w:t>
      </w:r>
      <w:r w:rsidRPr="39C40296">
        <w:rPr>
          <w:rFonts w:ascii="Calibri" w:eastAsia="Calibri" w:hAnsi="Calibri" w:cs="Calibri"/>
          <w:sz w:val="20"/>
          <w:szCs w:val="20"/>
        </w:rPr>
        <w:t xml:space="preserve"> months of time in a foreign country to you, with a different culture as yours?</w:t>
      </w:r>
      <w:r w:rsidR="003455B5">
        <w:rPr>
          <w:rFonts w:ascii="Calibri" w:eastAsia="Calibri" w:hAnsi="Calibri" w:cs="Calibri"/>
          <w:sz w:val="20"/>
          <w:szCs w:val="20"/>
        </w:rPr>
        <w:t xml:space="preserve"> How do you intend to solve them?</w:t>
      </w:r>
    </w:p>
    <w:p w14:paraId="479EBC84" w14:textId="77777777" w:rsidR="0065461A" w:rsidRDefault="0065461A">
      <w:pPr>
        <w:pStyle w:val="Paragrafoelenco1"/>
        <w:jc w:val="both"/>
      </w:pPr>
    </w:p>
    <w:p w14:paraId="03D0A430" w14:textId="77777777" w:rsidR="00882749" w:rsidRDefault="00882749">
      <w:pPr>
        <w:pStyle w:val="Paragrafoelenco1"/>
        <w:jc w:val="both"/>
      </w:pPr>
    </w:p>
    <w:p w14:paraId="7637759D" w14:textId="77777777" w:rsidR="00882749" w:rsidRPr="008D2DCB" w:rsidRDefault="00882749">
      <w:pPr>
        <w:pStyle w:val="Paragrafoelenco1"/>
        <w:jc w:val="both"/>
        <w:rPr>
          <w:rFonts w:ascii="Calibri" w:hAnsi="Calibri"/>
          <w:sz w:val="20"/>
          <w:szCs w:val="20"/>
          <w:lang w:val="en-US"/>
        </w:rPr>
      </w:pPr>
    </w:p>
    <w:p w14:paraId="71819C58" w14:textId="7ED84870" w:rsidR="006C4D91"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What kind of knowledge, strengths or skills you believe you posses that may be useful during your voluntary service? Where, during the project you are applying for, do you see they will be very useful?</w:t>
      </w:r>
    </w:p>
    <w:p w14:paraId="6C331D97" w14:textId="355D1820" w:rsidR="006C4D91" w:rsidRPr="008D2DCB" w:rsidRDefault="006C4D91" w:rsidP="006C4D91">
      <w:pPr>
        <w:suppressAutoHyphens w:val="0"/>
        <w:ind w:left="720"/>
        <w:jc w:val="both"/>
        <w:rPr>
          <w:rFonts w:ascii="Calibri" w:hAnsi="Calibri"/>
          <w:sz w:val="20"/>
          <w:szCs w:val="20"/>
        </w:rPr>
      </w:pPr>
    </w:p>
    <w:p w14:paraId="6804B91E" w14:textId="77777777" w:rsidR="006C4D91" w:rsidRDefault="006C4D91" w:rsidP="006C4D91">
      <w:pPr>
        <w:suppressAutoHyphens w:val="0"/>
        <w:ind w:left="720"/>
        <w:jc w:val="both"/>
      </w:pPr>
    </w:p>
    <w:p w14:paraId="48A8005F" w14:textId="77777777" w:rsidR="00882749" w:rsidRPr="008D2DCB" w:rsidRDefault="00882749" w:rsidP="006C4D91">
      <w:pPr>
        <w:suppressAutoHyphens w:val="0"/>
        <w:ind w:left="720"/>
        <w:jc w:val="both"/>
        <w:rPr>
          <w:rFonts w:ascii="Calibri" w:hAnsi="Calibri"/>
          <w:sz w:val="20"/>
          <w:szCs w:val="20"/>
        </w:rPr>
      </w:pPr>
    </w:p>
    <w:p w14:paraId="0482DA06" w14:textId="7D7418FE" w:rsidR="0065461A"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What kind of knowledge or skills would you like to gain? What would you like to learn?</w:t>
      </w:r>
    </w:p>
    <w:p w14:paraId="394420F1" w14:textId="77777777" w:rsidR="006C4D91" w:rsidRDefault="006C4D91">
      <w:pPr>
        <w:pStyle w:val="Paragrafoelenco1"/>
        <w:jc w:val="both"/>
      </w:pPr>
    </w:p>
    <w:p w14:paraId="70230B8F" w14:textId="77777777" w:rsidR="00882749" w:rsidRDefault="00882749">
      <w:pPr>
        <w:pStyle w:val="Paragrafoelenco1"/>
        <w:jc w:val="both"/>
      </w:pPr>
    </w:p>
    <w:p w14:paraId="0B7F5EFE" w14:textId="77777777" w:rsidR="00882749" w:rsidRPr="008D2DCB" w:rsidRDefault="00882749">
      <w:pPr>
        <w:pStyle w:val="Paragrafoelenco1"/>
        <w:jc w:val="both"/>
        <w:rPr>
          <w:rFonts w:ascii="Calibri" w:hAnsi="Calibri"/>
          <w:sz w:val="20"/>
          <w:szCs w:val="20"/>
          <w:lang w:val="en-US"/>
        </w:rPr>
      </w:pPr>
    </w:p>
    <w:p w14:paraId="79E9A7DE" w14:textId="166FF7C0" w:rsidR="0065461A"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What do you think your contribution will be to the hosting</w:t>
      </w:r>
      <w:r w:rsidR="001F54D8">
        <w:rPr>
          <w:rFonts w:ascii="Calibri" w:eastAsia="Calibri" w:hAnsi="Calibri" w:cs="Calibri"/>
          <w:sz w:val="20"/>
          <w:szCs w:val="20"/>
        </w:rPr>
        <w:t xml:space="preserve"> organization and the project</w:t>
      </w:r>
      <w:r w:rsidRPr="39C40296">
        <w:rPr>
          <w:rFonts w:ascii="Calibri" w:eastAsia="Calibri" w:hAnsi="Calibri" w:cs="Calibri"/>
          <w:sz w:val="20"/>
          <w:szCs w:val="20"/>
        </w:rPr>
        <w:t xml:space="preserve"> you are applying for?</w:t>
      </w:r>
    </w:p>
    <w:p w14:paraId="3BC7CAD9" w14:textId="77777777" w:rsidR="0065461A" w:rsidRDefault="0065461A">
      <w:pPr>
        <w:ind w:left="720"/>
        <w:jc w:val="both"/>
        <w:rPr>
          <w:rFonts w:ascii="Calibri" w:hAnsi="Calibri"/>
          <w:sz w:val="20"/>
          <w:szCs w:val="20"/>
        </w:rPr>
      </w:pPr>
    </w:p>
    <w:p w14:paraId="7C2A0072" w14:textId="77777777" w:rsidR="00882749" w:rsidRDefault="00882749">
      <w:pPr>
        <w:ind w:left="720"/>
        <w:jc w:val="both"/>
        <w:rPr>
          <w:rFonts w:ascii="Calibri" w:hAnsi="Calibri"/>
          <w:sz w:val="20"/>
          <w:szCs w:val="20"/>
        </w:rPr>
      </w:pPr>
    </w:p>
    <w:p w14:paraId="72600401" w14:textId="77777777" w:rsidR="00882749" w:rsidRPr="008D2DCB" w:rsidRDefault="00882749">
      <w:pPr>
        <w:ind w:left="720"/>
        <w:jc w:val="both"/>
        <w:rPr>
          <w:rFonts w:ascii="Calibri" w:hAnsi="Calibri"/>
          <w:sz w:val="20"/>
          <w:szCs w:val="20"/>
        </w:rPr>
      </w:pPr>
    </w:p>
    <w:p w14:paraId="0FFA78A5" w14:textId="094EDADC" w:rsidR="0065461A" w:rsidRPr="008D2DCB" w:rsidRDefault="39C40296" w:rsidP="39C40296">
      <w:pPr>
        <w:numPr>
          <w:ilvl w:val="0"/>
          <w:numId w:val="1"/>
        </w:numPr>
        <w:tabs>
          <w:tab w:val="left" w:pos="720"/>
        </w:tabs>
        <w:suppressAutoHyphens w:val="0"/>
        <w:jc w:val="both"/>
        <w:rPr>
          <w:rFonts w:ascii="Calibri" w:eastAsia="Calibri" w:hAnsi="Calibri" w:cs="Calibri"/>
          <w:sz w:val="20"/>
          <w:szCs w:val="20"/>
        </w:rPr>
      </w:pPr>
      <w:r w:rsidRPr="39C40296">
        <w:rPr>
          <w:rFonts w:ascii="Calibri" w:eastAsia="Calibri" w:hAnsi="Calibri" w:cs="Calibri"/>
          <w:sz w:val="20"/>
          <w:szCs w:val="20"/>
        </w:rPr>
        <w:t>Why do you think you should be selected?</w:t>
      </w:r>
    </w:p>
    <w:p w14:paraId="0F852B86" w14:textId="35D96A46" w:rsidR="39C40296" w:rsidRDefault="39C40296" w:rsidP="39C40296">
      <w:pPr>
        <w:jc w:val="both"/>
      </w:pPr>
    </w:p>
    <w:p w14:paraId="0FC530E9" w14:textId="77777777" w:rsidR="0065461A" w:rsidRPr="008D2DCB" w:rsidRDefault="0065461A">
      <w:pPr>
        <w:pStyle w:val="Paragrafoelenco1"/>
        <w:jc w:val="both"/>
        <w:rPr>
          <w:rFonts w:ascii="Calibri" w:hAnsi="Calibri"/>
          <w:sz w:val="20"/>
          <w:szCs w:val="20"/>
          <w:lang w:val="en-US"/>
        </w:rPr>
      </w:pPr>
    </w:p>
    <w:p w14:paraId="3F250F50" w14:textId="77777777" w:rsidR="00080D38" w:rsidRPr="008D2DCB" w:rsidRDefault="00080D38">
      <w:pPr>
        <w:pStyle w:val="Paragrafoelenco1"/>
        <w:jc w:val="both"/>
        <w:rPr>
          <w:rFonts w:ascii="Calibri" w:hAnsi="Calibri"/>
          <w:sz w:val="20"/>
          <w:szCs w:val="20"/>
          <w:lang w:val="en-US"/>
        </w:rPr>
      </w:pPr>
    </w:p>
    <w:p w14:paraId="475908AF" w14:textId="77777777" w:rsidR="00080D38" w:rsidRPr="008D2DCB" w:rsidRDefault="00080D38">
      <w:pPr>
        <w:pStyle w:val="Paragrafoelenco1"/>
        <w:jc w:val="both"/>
        <w:rPr>
          <w:rFonts w:ascii="Calibri" w:hAnsi="Calibri"/>
          <w:sz w:val="20"/>
          <w:szCs w:val="20"/>
          <w:lang w:val="en-US"/>
        </w:rPr>
      </w:pPr>
    </w:p>
    <w:p w14:paraId="6F3AE849" w14:textId="77777777" w:rsidR="0065461A" w:rsidRPr="008D2DCB" w:rsidRDefault="0065461A">
      <w:pPr>
        <w:pStyle w:val="Paragrafoelenco1"/>
        <w:ind w:left="0"/>
        <w:jc w:val="both"/>
        <w:rPr>
          <w:rFonts w:ascii="Calibri" w:hAnsi="Calibri"/>
          <w:sz w:val="20"/>
          <w:szCs w:val="20"/>
          <w:lang w:val="en-US"/>
        </w:rPr>
      </w:pPr>
      <w:r w:rsidRPr="008D2DCB">
        <w:rPr>
          <w:rFonts w:ascii="Calibri" w:hAnsi="Calibri"/>
          <w:sz w:val="20"/>
          <w:szCs w:val="20"/>
          <w:lang w:val="en-US"/>
        </w:rPr>
        <w:t>Please feel free to include additional information you may find relevant to be taken into account during the selection process, while reviewing your candidature.</w:t>
      </w:r>
    </w:p>
    <w:p w14:paraId="4E8C8CBA" w14:textId="77777777" w:rsidR="0065461A" w:rsidRPr="008D2DCB" w:rsidRDefault="0065461A">
      <w:pPr>
        <w:ind w:right="-360"/>
        <w:jc w:val="both"/>
        <w:rPr>
          <w:rFonts w:ascii="Calibri" w:hAnsi="Calibri"/>
          <w:sz w:val="20"/>
          <w:szCs w:val="20"/>
        </w:rPr>
      </w:pPr>
    </w:p>
    <w:p w14:paraId="59EC1E95" w14:textId="77777777" w:rsidR="00052D1A" w:rsidRPr="008D2DCB" w:rsidRDefault="00052D1A" w:rsidP="00052D1A">
      <w:pPr>
        <w:tabs>
          <w:tab w:val="left" w:pos="540"/>
        </w:tabs>
        <w:rPr>
          <w:rFonts w:ascii="Calibri" w:hAnsi="Calibri"/>
        </w:rPr>
      </w:pPr>
      <w:r w:rsidRPr="008D2DCB">
        <w:rPr>
          <w:rFonts w:ascii="Calibri" w:hAnsi="Calibri"/>
        </w:rPr>
        <w:tab/>
      </w:r>
    </w:p>
    <w:p w14:paraId="1DCDDC86" w14:textId="77777777" w:rsidR="0065461A" w:rsidRPr="008D2DCB" w:rsidRDefault="0065461A" w:rsidP="00052D1A">
      <w:pPr>
        <w:tabs>
          <w:tab w:val="left" w:pos="540"/>
        </w:tabs>
        <w:rPr>
          <w:rFonts w:ascii="Calibri" w:hAnsi="Calibri"/>
        </w:rPr>
      </w:pPr>
    </w:p>
    <w:sectPr w:rsidR="0065461A" w:rsidRPr="008D2DCB" w:rsidSect="00A4338B">
      <w:headerReference w:type="default" r:id="rId8"/>
      <w:footerReference w:type="default" r:id="rId9"/>
      <w:footnotePr>
        <w:pos w:val="beneathText"/>
      </w:footnotePr>
      <w:pgSz w:w="12240" w:h="15840"/>
      <w:pgMar w:top="2085" w:right="1134" w:bottom="1748" w:left="1134" w:header="851" w:footer="1134" w:gutter="0"/>
      <w:cols w:space="708"/>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E627" w14:textId="77777777" w:rsidR="001838BA" w:rsidRDefault="001838BA">
      <w:r>
        <w:separator/>
      </w:r>
    </w:p>
  </w:endnote>
  <w:endnote w:type="continuationSeparator" w:id="0">
    <w:p w14:paraId="086A1FD8" w14:textId="77777777" w:rsidR="001838BA" w:rsidRDefault="0018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jaVuSans">
    <w:altName w:val="Times New Roman"/>
    <w:charset w:val="00"/>
    <w:family w:val="auto"/>
    <w:pitch w:val="variable"/>
  </w:font>
  <w:font w:name="Helvetica">
    <w:panose1 w:val="020B0604020202020204"/>
    <w:charset w:val="4D"/>
    <w:family w:val="swiss"/>
    <w:notTrueType/>
    <w:pitch w:val="variable"/>
    <w:sig w:usb0="00000003" w:usb1="00000000" w:usb2="00000000" w:usb3="00000000" w:csb0="00000001" w:csb1="00000000"/>
  </w:font>
  <w:font w:name="AR PL ShanHeiSun Un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B7E0" w14:textId="77777777" w:rsidR="006B6C05" w:rsidRDefault="006B6C05" w:rsidP="00080D38">
    <w:pPr>
      <w:pStyle w:val="Rodap"/>
      <w:tabs>
        <w:tab w:val="clear" w:pos="4986"/>
        <w:tab w:val="clear" w:pos="9972"/>
        <w:tab w:val="left" w:pos="19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C103" w14:textId="77777777" w:rsidR="001838BA" w:rsidRDefault="001838BA">
      <w:r>
        <w:separator/>
      </w:r>
    </w:p>
  </w:footnote>
  <w:footnote w:type="continuationSeparator" w:id="0">
    <w:p w14:paraId="3B7895A1" w14:textId="77777777" w:rsidR="001838BA" w:rsidRDefault="0018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492D" w14:textId="438D8C98" w:rsidR="006B6C05" w:rsidRPr="00080D38" w:rsidRDefault="00585AE3">
    <w:pPr>
      <w:pStyle w:val="Cabealho"/>
    </w:pPr>
    <w:r>
      <w:t xml:space="preserve">                                                         </w:t>
    </w:r>
    <w:r w:rsidR="00A14E7B">
      <w:t xml:space="preserve">                                         </w:t>
    </w:r>
    <w:r w:rsidR="00512BE6">
      <w:rPr>
        <w:noProof/>
        <w:lang w:val="it-IT" w:eastAsia="it-IT"/>
      </w:rPr>
      <w:drawing>
        <wp:inline distT="0" distB="0" distL="0" distR="0" wp14:anchorId="79C5540D" wp14:editId="07777777">
          <wp:extent cx="2562225" cy="733425"/>
          <wp:effectExtent l="0" t="0" r="0" b="0"/>
          <wp:docPr id="1" name="Picture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585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4"/>
    <w:lvl w:ilvl="0">
      <w:start w:val="1"/>
      <w:numFmt w:val="bullet"/>
      <w:lvlText w:val=""/>
      <w:lvlJc w:val="left"/>
      <w:pPr>
        <w:tabs>
          <w:tab w:val="num" w:pos="1800"/>
        </w:tabs>
        <w:ind w:left="1800" w:hanging="360"/>
      </w:pPr>
      <w:rPr>
        <w:rFonts w:ascii="Wingdings" w:hAnsi="Wingdings"/>
      </w:rPr>
    </w:lvl>
  </w:abstractNum>
  <w:abstractNum w:abstractNumId="3" w15:restartNumberingAfterBreak="0">
    <w:nsid w:val="00000003"/>
    <w:multiLevelType w:val="singleLevel"/>
    <w:tmpl w:val="00000003"/>
    <w:name w:val="WW8Num6"/>
    <w:lvl w:ilvl="0">
      <w:start w:val="1"/>
      <w:numFmt w:val="bullet"/>
      <w:lvlText w:val=""/>
      <w:lvlJc w:val="left"/>
      <w:pPr>
        <w:tabs>
          <w:tab w:val="num" w:pos="1800"/>
        </w:tabs>
        <w:ind w:left="1800" w:hanging="360"/>
      </w:pPr>
      <w:rPr>
        <w:rFonts w:ascii="Wingdings" w:hAnsi="Wingdings"/>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68"/>
    <w:rsid w:val="00022879"/>
    <w:rsid w:val="0004487A"/>
    <w:rsid w:val="00052D1A"/>
    <w:rsid w:val="00066323"/>
    <w:rsid w:val="00080D38"/>
    <w:rsid w:val="00090344"/>
    <w:rsid w:val="00093D24"/>
    <w:rsid w:val="000D2168"/>
    <w:rsid w:val="000D67FD"/>
    <w:rsid w:val="00122D84"/>
    <w:rsid w:val="0016397A"/>
    <w:rsid w:val="00170E2E"/>
    <w:rsid w:val="001838BA"/>
    <w:rsid w:val="001F0C0B"/>
    <w:rsid w:val="001F54D8"/>
    <w:rsid w:val="002235E7"/>
    <w:rsid w:val="002D7415"/>
    <w:rsid w:val="003455B5"/>
    <w:rsid w:val="00360CBA"/>
    <w:rsid w:val="00405155"/>
    <w:rsid w:val="0040712A"/>
    <w:rsid w:val="00474FA4"/>
    <w:rsid w:val="00506446"/>
    <w:rsid w:val="00512BE6"/>
    <w:rsid w:val="00585AE3"/>
    <w:rsid w:val="0065461A"/>
    <w:rsid w:val="006B6C05"/>
    <w:rsid w:val="006C4D91"/>
    <w:rsid w:val="00735E9A"/>
    <w:rsid w:val="00775E66"/>
    <w:rsid w:val="007A665C"/>
    <w:rsid w:val="007C19C0"/>
    <w:rsid w:val="00882749"/>
    <w:rsid w:val="008D2DCB"/>
    <w:rsid w:val="009B4AFA"/>
    <w:rsid w:val="00A14E7B"/>
    <w:rsid w:val="00A4338B"/>
    <w:rsid w:val="00A7403A"/>
    <w:rsid w:val="00AE7DA4"/>
    <w:rsid w:val="00AF2E64"/>
    <w:rsid w:val="00C0547C"/>
    <w:rsid w:val="00C21548"/>
    <w:rsid w:val="00C7333B"/>
    <w:rsid w:val="00D25596"/>
    <w:rsid w:val="00D83974"/>
    <w:rsid w:val="00DD1FFD"/>
    <w:rsid w:val="00E51D8B"/>
    <w:rsid w:val="00F24E8A"/>
    <w:rsid w:val="00F662C6"/>
    <w:rsid w:val="39C40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39A3A7"/>
  <w14:defaultImageDpi w14:val="300"/>
  <w15:docId w15:val="{3E5888FF-5C8E-4DCF-811E-B8EC605B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ascii="Times" w:eastAsia="DejaVuSans" w:hAnsi="Times"/>
      <w:kern w:val="1"/>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paragraph" w:customStyle="1" w:styleId="Heading">
    <w:name w:val="Heading"/>
    <w:basedOn w:val="Normal"/>
    <w:next w:val="Corpodetexto"/>
    <w:pPr>
      <w:keepNext/>
      <w:spacing w:before="240" w:after="120"/>
    </w:pPr>
    <w:rPr>
      <w:rFonts w:ascii="Helvetica" w:eastAsia="AR PL ShanHeiSun Uni" w:hAnsi="Helvetica"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Paragrafoelenco1">
    <w:name w:val="Paragrafo elenco1"/>
    <w:basedOn w:val="Normal"/>
    <w:pPr>
      <w:suppressAutoHyphens w:val="0"/>
      <w:ind w:left="720"/>
    </w:pPr>
    <w:rPr>
      <w:lang w:val="en-GB"/>
    </w:rPr>
  </w:style>
  <w:style w:type="paragraph" w:styleId="Cabealho">
    <w:name w:val="header"/>
    <w:basedOn w:val="Normal"/>
    <w:pPr>
      <w:suppressLineNumbers/>
      <w:tabs>
        <w:tab w:val="center" w:pos="4986"/>
        <w:tab w:val="right" w:pos="9972"/>
      </w:tabs>
    </w:pPr>
  </w:style>
  <w:style w:type="paragraph" w:styleId="Rodap">
    <w:name w:val="footer"/>
    <w:basedOn w:val="Normal"/>
    <w:pPr>
      <w:suppressLineNumbers/>
      <w:tabs>
        <w:tab w:val="center" w:pos="4986"/>
        <w:tab w:val="right" w:pos="9972"/>
      </w:tabs>
    </w:pPr>
  </w:style>
  <w:style w:type="table" w:styleId="TabelacomGrelha">
    <w:name w:val="Table Grid"/>
    <w:basedOn w:val="Tabelanormal"/>
    <w:rsid w:val="00052D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72"/>
    <w:qFormat/>
    <w:rsid w:val="00735E9A"/>
    <w:pPr>
      <w:ind w:left="720"/>
      <w:contextualSpacing/>
    </w:pPr>
  </w:style>
  <w:style w:type="character" w:styleId="Hiperligao">
    <w:name w:val="Hyperlink"/>
    <w:basedOn w:val="Tipodeletrapredefinidodopargrafo"/>
    <w:rsid w:val="00DD1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opa.eu/youth/solidar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2311</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EVS – European Voluntary Service questionnaire</vt:lpstr>
    </vt:vector>
  </TitlesOfParts>
  <Company>- ETH0 -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 – European Voluntary Service questionnaire</dc:title>
  <dc:subject/>
  <dc:creator>vol2</dc:creator>
  <cp:keywords/>
  <cp:lastModifiedBy>sveenvio</cp:lastModifiedBy>
  <cp:revision>2</cp:revision>
  <cp:lastPrinted>1900-12-31T23:00:00Z</cp:lastPrinted>
  <dcterms:created xsi:type="dcterms:W3CDTF">2019-02-13T11:56:00Z</dcterms:created>
  <dcterms:modified xsi:type="dcterms:W3CDTF">2019-02-13T11:56:00Z</dcterms:modified>
</cp:coreProperties>
</file>